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C2" w:rsidRDefault="008F14D7" w:rsidP="00FB14C2">
      <w:pPr>
        <w:jc w:val="center"/>
        <w:rPr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  <w:lang w:eastAsia="it-IT"/>
        </w:rPr>
        <w:drawing>
          <wp:inline distT="0" distB="0" distL="0" distR="0">
            <wp:extent cx="590550" cy="533400"/>
            <wp:effectExtent l="19050" t="0" r="0" b="0"/>
            <wp:docPr id="1" name="Immagine 1" descr="C:\Users\silvia\Desktop\02-06-2011%20-%20Repubb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silvia\Desktop\02-06-2011%20-%20Repubb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4C2" w:rsidRPr="00D5756A" w:rsidRDefault="00FB14C2" w:rsidP="00FB14C2">
      <w:pPr>
        <w:jc w:val="center"/>
        <w:rPr>
          <w:rFonts w:ascii="Calibri" w:hAnsi="Calibri" w:cs="Calibri"/>
          <w:b/>
          <w:sz w:val="22"/>
          <w:szCs w:val="22"/>
        </w:rPr>
      </w:pPr>
      <w:r w:rsidRPr="00D5756A">
        <w:rPr>
          <w:rFonts w:ascii="Calibri" w:hAnsi="Calibri" w:cs="Calibri"/>
          <w:b/>
          <w:sz w:val="22"/>
          <w:szCs w:val="22"/>
        </w:rPr>
        <w:t>ISTITUTO COMPRENSIVO STATALE MIRANO 2</w:t>
      </w:r>
    </w:p>
    <w:p w:rsidR="00FB14C2" w:rsidRPr="00D5756A" w:rsidRDefault="00FB14C2" w:rsidP="00FB14C2">
      <w:pPr>
        <w:jc w:val="center"/>
        <w:rPr>
          <w:rFonts w:ascii="Calibri" w:hAnsi="Calibri" w:cs="Calibri"/>
          <w:sz w:val="16"/>
          <w:szCs w:val="16"/>
        </w:rPr>
      </w:pPr>
      <w:r w:rsidRPr="00D5756A">
        <w:rPr>
          <w:rFonts w:ascii="Calibri" w:hAnsi="Calibri" w:cs="Calibri"/>
          <w:sz w:val="16"/>
          <w:szCs w:val="16"/>
        </w:rPr>
        <w:t>Scuola dell’Infanzia – Primaria – Secondaria 1°grado</w:t>
      </w:r>
    </w:p>
    <w:p w:rsidR="00FB14C2" w:rsidRPr="00D5756A" w:rsidRDefault="00FB14C2" w:rsidP="00FB14C2">
      <w:pPr>
        <w:jc w:val="center"/>
        <w:rPr>
          <w:rFonts w:ascii="Calibri" w:hAnsi="Calibri" w:cs="Calibri"/>
          <w:sz w:val="16"/>
          <w:szCs w:val="16"/>
        </w:rPr>
      </w:pPr>
      <w:r w:rsidRPr="00D5756A">
        <w:rPr>
          <w:rFonts w:ascii="Calibri" w:hAnsi="Calibri" w:cs="Calibri"/>
          <w:sz w:val="16"/>
          <w:szCs w:val="16"/>
        </w:rPr>
        <w:t>Via Cesare Battisti, 107 – 30035  Mirano  (VE) - Tel. 041 430085 – Fax. 041 4355745</w:t>
      </w:r>
    </w:p>
    <w:p w:rsidR="00FB14C2" w:rsidRPr="00D5756A" w:rsidRDefault="00FB14C2" w:rsidP="00FB14C2">
      <w:pPr>
        <w:jc w:val="center"/>
        <w:rPr>
          <w:rFonts w:ascii="Calibri" w:hAnsi="Calibri" w:cs="Calibri"/>
          <w:sz w:val="16"/>
          <w:szCs w:val="16"/>
        </w:rPr>
      </w:pPr>
      <w:r w:rsidRPr="00D5756A">
        <w:rPr>
          <w:rFonts w:ascii="Calibri" w:hAnsi="Calibri" w:cs="Calibri"/>
          <w:sz w:val="16"/>
          <w:szCs w:val="16"/>
        </w:rPr>
        <w:t>Codice Fiscale 90159330274</w:t>
      </w:r>
    </w:p>
    <w:p w:rsidR="00FB14C2" w:rsidRPr="00E966D4" w:rsidRDefault="00FB14C2" w:rsidP="00FB14C2">
      <w:pPr>
        <w:jc w:val="center"/>
      </w:pPr>
      <w:r w:rsidRPr="00D5756A">
        <w:rPr>
          <w:rFonts w:ascii="Calibri" w:hAnsi="Calibri" w:cs="Calibri"/>
          <w:sz w:val="16"/>
          <w:szCs w:val="16"/>
        </w:rPr>
        <w:t xml:space="preserve"> E-mail: </w:t>
      </w:r>
      <w:hyperlink r:id="rId8" w:history="1">
        <w:r w:rsidRPr="00D5756A">
          <w:rPr>
            <w:rStyle w:val="Collegamentoipertestuale"/>
            <w:rFonts w:ascii="Calibri" w:hAnsi="Calibri" w:cs="Calibri"/>
            <w:sz w:val="16"/>
            <w:szCs w:val="16"/>
          </w:rPr>
          <w:t>veic85700g@istruzione.it</w:t>
        </w:r>
      </w:hyperlink>
      <w:r w:rsidRPr="00D5756A">
        <w:rPr>
          <w:rFonts w:ascii="Calibri" w:hAnsi="Calibri" w:cs="Calibri"/>
          <w:sz w:val="16"/>
          <w:szCs w:val="16"/>
        </w:rPr>
        <w:tab/>
        <w:t xml:space="preserve">PEC: </w:t>
      </w:r>
      <w:hyperlink r:id="rId9" w:history="1">
        <w:r w:rsidRPr="00D5756A">
          <w:rPr>
            <w:rStyle w:val="Collegamentoipertestuale"/>
            <w:rFonts w:ascii="Calibri" w:hAnsi="Calibri" w:cs="Calibri"/>
            <w:sz w:val="16"/>
            <w:szCs w:val="16"/>
          </w:rPr>
          <w:t>veic85700g@pec.istruzione.it</w:t>
        </w:r>
      </w:hyperlink>
      <w:r w:rsidRPr="00D5756A">
        <w:rPr>
          <w:rFonts w:ascii="Calibri" w:hAnsi="Calibri" w:cs="Calibri"/>
          <w:sz w:val="16"/>
          <w:szCs w:val="16"/>
        </w:rPr>
        <w:t xml:space="preserve"> </w:t>
      </w:r>
      <w:r w:rsidRPr="00D5756A">
        <w:rPr>
          <w:rFonts w:ascii="Calibri" w:hAnsi="Calibri" w:cs="Calibri"/>
          <w:sz w:val="16"/>
          <w:szCs w:val="16"/>
        </w:rPr>
        <w:tab/>
        <w:t xml:space="preserve">Sito Web:  </w:t>
      </w:r>
      <w:hyperlink r:id="rId10" w:history="1">
        <w:r w:rsidRPr="00D5756A">
          <w:rPr>
            <w:rStyle w:val="Collegamentoipertestuale"/>
            <w:rFonts w:ascii="Calibri" w:hAnsi="Calibri" w:cs="Calibri"/>
            <w:sz w:val="16"/>
            <w:szCs w:val="16"/>
          </w:rPr>
          <w:t>http://www.icmiranodue.gov.it/</w:t>
        </w:r>
      </w:hyperlink>
      <w:r>
        <w:rPr>
          <w:sz w:val="16"/>
          <w:szCs w:val="16"/>
        </w:rPr>
        <w:t xml:space="preserve"> </w:t>
      </w:r>
    </w:p>
    <w:p w:rsidR="00B07F6B" w:rsidRDefault="00B07F6B" w:rsidP="00F25F04">
      <w:pPr>
        <w:rPr>
          <w:rFonts w:ascii="Times New Roman" w:hAnsi="Times New Roman" w:cs="Times New Roman"/>
        </w:rPr>
      </w:pPr>
    </w:p>
    <w:p w:rsidR="00B07F6B" w:rsidRDefault="00B07F6B" w:rsidP="00F25F04">
      <w:pPr>
        <w:rPr>
          <w:rFonts w:ascii="Times New Roman" w:hAnsi="Times New Roman" w:cs="Times New Roman"/>
        </w:rPr>
      </w:pPr>
    </w:p>
    <w:p w:rsidR="00F25F04" w:rsidRPr="00457124" w:rsidRDefault="00F25F04" w:rsidP="00F25F04">
      <w:pPr>
        <w:rPr>
          <w:rFonts w:ascii="Times New Roman" w:hAnsi="Times New Roman" w:cs="Times New Roman"/>
        </w:rPr>
      </w:pPr>
      <w:r w:rsidRPr="00457124">
        <w:rPr>
          <w:rFonts w:ascii="Times New Roman" w:hAnsi="Times New Roman" w:cs="Times New Roman"/>
        </w:rPr>
        <w:t>Mirano, li_______________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7124">
        <w:rPr>
          <w:rFonts w:ascii="Times New Roman" w:hAnsi="Times New Roman" w:cs="Times New Roman"/>
        </w:rPr>
        <w:t>Al Dirigente Scolastico</w:t>
      </w:r>
    </w:p>
    <w:p w:rsidR="007410E7" w:rsidRPr="00F25F04" w:rsidRDefault="00F25F04" w:rsidP="00B07F6B">
      <w:pPr>
        <w:ind w:left="4956"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dell’I.</w:t>
      </w:r>
      <w:r w:rsidR="00B07F6B">
        <w:rPr>
          <w:rFonts w:ascii="Times New Roman" w:hAnsi="Times New Roman" w:cs="Times New Roman"/>
        </w:rPr>
        <w:t>C. MIRANO 2</w:t>
      </w:r>
    </w:p>
    <w:p w:rsidR="007410E7" w:rsidRDefault="007410E7" w:rsidP="0040113F">
      <w:pPr>
        <w:rPr>
          <w:rFonts w:ascii="Times New Roman" w:hAnsi="Times New Roman" w:cs="Times New Roman"/>
        </w:rPr>
      </w:pPr>
    </w:p>
    <w:p w:rsidR="0040113F" w:rsidRPr="00457124" w:rsidRDefault="0040113F" w:rsidP="00401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457124">
        <w:rPr>
          <w:rFonts w:ascii="Times New Roman" w:hAnsi="Times New Roman" w:cs="Times New Roman"/>
        </w:rPr>
        <w:t xml:space="preserve"> sottoscritt _______________________________________________________</w:t>
      </w:r>
    </w:p>
    <w:p w:rsidR="0040113F" w:rsidRDefault="0040113F" w:rsidP="0040113F"/>
    <w:p w:rsidR="0040113F" w:rsidRPr="004A6641" w:rsidRDefault="0040113F" w:rsidP="0040113F">
      <w:pPr>
        <w:rPr>
          <w:rFonts w:ascii="Times New Roman" w:hAnsi="Times New Roman" w:cs="Times New Roman"/>
        </w:rPr>
      </w:pPr>
      <w:r w:rsidRPr="008B24DB">
        <w:rPr>
          <w:rFonts w:ascii="Times New Roman" w:hAnsi="Times New Roman" w:cs="Times New Roman"/>
        </w:rPr>
        <w:t xml:space="preserve">in servizio presso questo Istituto in qualità di </w:t>
      </w:r>
      <w:r w:rsidRPr="004A6641">
        <w:rPr>
          <w:rFonts w:ascii="Times New Roman" w:hAnsi="Times New Roman" w:cs="Times New Roman"/>
        </w:rPr>
        <w:t xml:space="preserve"> DOCENTE </w:t>
      </w:r>
      <w:r w:rsidR="00A05877">
        <w:rPr>
          <w:rFonts w:ascii="Times New Roman" w:hAnsi="Times New Roman" w:cs="Times New Roman"/>
        </w:rPr>
        <w:t xml:space="preserve"> </w:t>
      </w:r>
      <w:r w:rsidRPr="004A6641">
        <w:rPr>
          <w:rFonts w:ascii="Times New Roman" w:hAnsi="Times New Roman" w:cs="Times New Roman"/>
        </w:rPr>
        <w:t>a</w:t>
      </w:r>
      <w:r w:rsidRPr="004A6641">
        <w:rPr>
          <w:rFonts w:ascii="Times New Roman" w:hAnsi="Times New Roman" w:cs="Times New Roman"/>
        </w:rPr>
        <w:tab/>
      </w:r>
      <w:r w:rsidRPr="004A6641">
        <w:rPr>
          <w:rFonts w:ascii="Times New Roman" w:hAnsi="Times New Roman" w:cs="Times New Roman"/>
        </w:rPr>
        <w:t xml:space="preserve"> T.I. </w:t>
      </w:r>
      <w:r w:rsidRPr="004A6641">
        <w:rPr>
          <w:rFonts w:ascii="Times New Roman" w:hAnsi="Times New Roman" w:cs="Times New Roman"/>
        </w:rPr>
        <w:tab/>
      </w:r>
      <w:r w:rsidRPr="004A6641">
        <w:rPr>
          <w:rFonts w:ascii="Times New Roman" w:hAnsi="Times New Roman" w:cs="Times New Roman"/>
        </w:rPr>
        <w:tab/>
      </w:r>
      <w:r w:rsidRPr="004A6641">
        <w:rPr>
          <w:rFonts w:ascii="Times New Roman" w:hAnsi="Times New Roman" w:cs="Times New Roman"/>
        </w:rPr>
        <w:t> T.D.</w:t>
      </w:r>
    </w:p>
    <w:p w:rsidR="004E6383" w:rsidRPr="004A6641" w:rsidRDefault="004E6383" w:rsidP="0040113F">
      <w:pPr>
        <w:jc w:val="both"/>
        <w:rPr>
          <w:rFonts w:ascii="Times New Roman" w:hAnsi="Times New Roman" w:cs="Times New Roman"/>
        </w:rPr>
      </w:pPr>
    </w:p>
    <w:p w:rsidR="00AF1D94" w:rsidRDefault="0040113F" w:rsidP="0040113F">
      <w:pPr>
        <w:jc w:val="center"/>
        <w:rPr>
          <w:rFonts w:ascii="Times New Roman" w:hAnsi="Times New Roman" w:cs="Times New Roman"/>
        </w:rPr>
      </w:pPr>
      <w:r w:rsidRPr="004A6641">
        <w:rPr>
          <w:rFonts w:ascii="Times New Roman" w:hAnsi="Times New Roman" w:cs="Times New Roman"/>
        </w:rPr>
        <w:t>DICHIARA</w:t>
      </w:r>
    </w:p>
    <w:p w:rsidR="00A05877" w:rsidRDefault="00A05877" w:rsidP="0040113F">
      <w:pPr>
        <w:jc w:val="center"/>
        <w:rPr>
          <w:rFonts w:ascii="Times New Roman" w:hAnsi="Times New Roman" w:cs="Times New Roman"/>
        </w:rPr>
      </w:pPr>
    </w:p>
    <w:p w:rsidR="00A05877" w:rsidRPr="004A6641" w:rsidRDefault="00A05877" w:rsidP="00A058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un professionista che esercita attività di lavoro autonomo (art. 52, comma 1, D.P.R. 917/86)</w:t>
      </w:r>
    </w:p>
    <w:p w:rsidR="0040113F" w:rsidRDefault="0040113F" w:rsidP="00F25F04">
      <w:pPr>
        <w:jc w:val="both"/>
        <w:rPr>
          <w:rFonts w:ascii="Times New Roman" w:hAnsi="Times New Roman" w:cs="Times New Roman"/>
        </w:rPr>
      </w:pPr>
    </w:p>
    <w:p w:rsidR="004E6383" w:rsidRDefault="004E6383" w:rsidP="0040113F">
      <w:pPr>
        <w:jc w:val="both"/>
        <w:rPr>
          <w:rFonts w:ascii="Times New Roman" w:hAnsi="Times New Roman" w:cs="Times New Roman"/>
        </w:rPr>
      </w:pPr>
      <w:r w:rsidRPr="0040113F">
        <w:rPr>
          <w:rFonts w:ascii="Times New Roman" w:hAnsi="Times New Roman" w:cs="Times New Roman"/>
        </w:rPr>
        <w:t>di essere iscritto all’Albo dell’Ordine Profess</w:t>
      </w:r>
      <w:r w:rsidR="00435D36">
        <w:rPr>
          <w:rFonts w:ascii="Times New Roman" w:hAnsi="Times New Roman" w:cs="Times New Roman"/>
        </w:rPr>
        <w:t>ionale ___________________________</w:t>
      </w:r>
    </w:p>
    <w:p w:rsidR="00C91288" w:rsidRPr="0040113F" w:rsidRDefault="00C91288" w:rsidP="0040113F">
      <w:pPr>
        <w:jc w:val="both"/>
        <w:rPr>
          <w:rFonts w:ascii="Times New Roman" w:hAnsi="Times New Roman" w:cs="Times New Roman"/>
        </w:rPr>
      </w:pPr>
    </w:p>
    <w:p w:rsidR="0040113F" w:rsidRDefault="004E6383" w:rsidP="0040113F">
      <w:pPr>
        <w:jc w:val="both"/>
        <w:rPr>
          <w:rFonts w:ascii="Times New Roman" w:hAnsi="Times New Roman" w:cs="Times New Roman"/>
        </w:rPr>
      </w:pPr>
      <w:r w:rsidRPr="0040113F">
        <w:rPr>
          <w:rFonts w:ascii="Times New Roman" w:hAnsi="Times New Roman" w:cs="Times New Roman"/>
        </w:rPr>
        <w:t>della Provincia di ________</w:t>
      </w:r>
      <w:r w:rsidR="0040113F">
        <w:rPr>
          <w:rFonts w:ascii="Times New Roman" w:hAnsi="Times New Roman" w:cs="Times New Roman"/>
        </w:rPr>
        <w:t>_______ con il n. __________ e</w:t>
      </w:r>
    </w:p>
    <w:p w:rsidR="0040113F" w:rsidRDefault="0040113F" w:rsidP="0040113F">
      <w:pPr>
        <w:jc w:val="both"/>
        <w:rPr>
          <w:rFonts w:ascii="Times New Roman" w:hAnsi="Times New Roman" w:cs="Times New Roman"/>
        </w:rPr>
      </w:pPr>
    </w:p>
    <w:p w:rsidR="0040113F" w:rsidRPr="004A6641" w:rsidRDefault="004E6383" w:rsidP="0040113F">
      <w:pPr>
        <w:jc w:val="center"/>
        <w:rPr>
          <w:rFonts w:ascii="Times New Roman" w:hAnsi="Times New Roman" w:cs="Times New Roman"/>
        </w:rPr>
      </w:pPr>
      <w:r w:rsidRPr="004A6641">
        <w:rPr>
          <w:rFonts w:ascii="Times New Roman" w:hAnsi="Times New Roman" w:cs="Times New Roman"/>
        </w:rPr>
        <w:t>CHIEDE</w:t>
      </w:r>
    </w:p>
    <w:p w:rsidR="00C91288" w:rsidRDefault="00C91288" w:rsidP="0040113F">
      <w:pPr>
        <w:jc w:val="center"/>
        <w:rPr>
          <w:rFonts w:ascii="Times New Roman" w:hAnsi="Times New Roman" w:cs="Times New Roman"/>
        </w:rPr>
      </w:pPr>
    </w:p>
    <w:p w:rsidR="0045181A" w:rsidRPr="0045181A" w:rsidRDefault="0040113F" w:rsidP="0045181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</w:t>
      </w:r>
      <w:r w:rsidR="004E6383" w:rsidRPr="0040113F">
        <w:rPr>
          <w:rFonts w:ascii="Times New Roman" w:hAnsi="Times New Roman" w:cs="Times New Roman"/>
        </w:rPr>
        <w:t xml:space="preserve"> svolgere la libera</w:t>
      </w:r>
      <w:r>
        <w:rPr>
          <w:rFonts w:ascii="Times New Roman" w:hAnsi="Times New Roman" w:cs="Times New Roman"/>
        </w:rPr>
        <w:t xml:space="preserve"> </w:t>
      </w:r>
      <w:r w:rsidR="004E6383" w:rsidRPr="0040113F">
        <w:rPr>
          <w:rFonts w:ascii="Times New Roman" w:hAnsi="Times New Roman" w:cs="Times New Roman"/>
        </w:rPr>
        <w:t>professione di _________________________________</w:t>
      </w:r>
      <w:r w:rsidR="0045181A">
        <w:rPr>
          <w:rFonts w:ascii="Times New Roman" w:hAnsi="Times New Roman" w:cs="Times New Roman"/>
        </w:rPr>
        <w:t xml:space="preserve"> , </w:t>
      </w:r>
      <w:r w:rsidR="0045181A" w:rsidRPr="0045181A">
        <w:rPr>
          <w:rFonts w:ascii="Times New Roman" w:hAnsi="Times New Roman" w:cs="Times New Roman"/>
        </w:rPr>
        <w:t>per l’a.s. 20__/20__</w:t>
      </w:r>
      <w:r w:rsidR="0045181A">
        <w:rPr>
          <w:rFonts w:ascii="Times New Roman" w:hAnsi="Times New Roman" w:cs="Times New Roman"/>
        </w:rPr>
        <w:t>,</w:t>
      </w:r>
    </w:p>
    <w:p w:rsidR="0045181A" w:rsidRPr="0045181A" w:rsidRDefault="0045181A" w:rsidP="0045181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E6383" w:rsidRPr="0040113F">
        <w:rPr>
          <w:rFonts w:ascii="Times New Roman" w:hAnsi="Times New Roman" w:cs="Times New Roman"/>
        </w:rPr>
        <w:t>ai sensi dell’art. 508 de</w:t>
      </w:r>
      <w:r>
        <w:rPr>
          <w:rFonts w:ascii="Times New Roman" w:hAnsi="Times New Roman" w:cs="Times New Roman"/>
        </w:rPr>
        <w:t>l D.Lgs. 297 del 16 Aprile 1994 , consapevole che t</w:t>
      </w:r>
      <w:r w:rsidRPr="0045181A">
        <w:rPr>
          <w:rFonts w:ascii="Times New Roman" w:hAnsi="Times New Roman" w:cs="Times New Roman"/>
        </w:rPr>
        <w:t>ale autorizzazione è subordinata al rispetto delle seguenti condizioni:</w:t>
      </w:r>
    </w:p>
    <w:p w:rsidR="0045181A" w:rsidRPr="0045181A" w:rsidRDefault="0045181A" w:rsidP="0045181A">
      <w:pPr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</w:rPr>
      </w:pPr>
      <w:r w:rsidRPr="0045181A">
        <w:rPr>
          <w:rFonts w:ascii="Times New Roman" w:hAnsi="Times New Roman" w:cs="Times New Roman"/>
        </w:rPr>
        <w:t>l’attività svolta deve rientrare tra quelle compatibili con la normativa vigente;</w:t>
      </w:r>
    </w:p>
    <w:p w:rsidR="0045181A" w:rsidRDefault="0045181A" w:rsidP="0045181A">
      <w:pPr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</w:rPr>
      </w:pPr>
      <w:r w:rsidRPr="0045181A">
        <w:rPr>
          <w:rFonts w:ascii="Times New Roman" w:hAnsi="Times New Roman" w:cs="Times New Roman"/>
        </w:rPr>
        <w:t>l’autorizzazione richiesta deve risultare compatibile con quanto previsto dal Codice di comportamento dei dipendenti delle Pubbliche Amministrazioni;</w:t>
      </w:r>
    </w:p>
    <w:p w:rsidR="0045181A" w:rsidRDefault="0045181A" w:rsidP="0045181A">
      <w:pPr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45181A">
        <w:rPr>
          <w:rFonts w:ascii="Times New Roman" w:hAnsi="Times New Roman" w:cs="Times New Roman"/>
        </w:rPr>
        <w:t>o svolgimento dell’attività non deve essere di pregiudizio all’assolvimento di tutte le attività inerenti ala funzione docente e deve essere compatibile con l’orario di insegnamento e complementari all’insegnamento</w:t>
      </w:r>
      <w:r w:rsidR="004A6641">
        <w:rPr>
          <w:rFonts w:ascii="Times New Roman" w:hAnsi="Times New Roman" w:cs="Times New Roman"/>
        </w:rPr>
        <w:t>.</w:t>
      </w:r>
    </w:p>
    <w:p w:rsidR="004A6641" w:rsidRPr="0040113F" w:rsidRDefault="004A6641" w:rsidP="004A6641">
      <w:pPr>
        <w:suppressAutoHyphens w:val="0"/>
        <w:jc w:val="both"/>
        <w:rPr>
          <w:rFonts w:ascii="Times New Roman" w:hAnsi="Times New Roman" w:cs="Times New Roman"/>
        </w:rPr>
      </w:pPr>
    </w:p>
    <w:p w:rsidR="004B2367" w:rsidRDefault="0040113F" w:rsidP="004518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25F0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D718E" w:rsidRPr="0040113F">
        <w:rPr>
          <w:rFonts w:ascii="Times New Roman" w:hAnsi="Times New Roman" w:cs="Times New Roman"/>
        </w:rPr>
        <w:t>F</w:t>
      </w:r>
      <w:r w:rsidR="004E6383" w:rsidRPr="0040113F">
        <w:rPr>
          <w:rFonts w:ascii="Times New Roman" w:hAnsi="Times New Roman" w:cs="Times New Roman"/>
        </w:rPr>
        <w:t>irma</w:t>
      </w:r>
    </w:p>
    <w:p w:rsidR="0040113F" w:rsidRPr="0040113F" w:rsidRDefault="0040113F" w:rsidP="0040113F">
      <w:pPr>
        <w:rPr>
          <w:rFonts w:ascii="Times New Roman" w:hAnsi="Times New Roman" w:cs="Times New Roman"/>
        </w:rPr>
      </w:pPr>
    </w:p>
    <w:p w:rsidR="005130A5" w:rsidRDefault="004B2367" w:rsidP="00F25F04">
      <w:pPr>
        <w:ind w:left="4956" w:firstLine="708"/>
        <w:jc w:val="both"/>
        <w:rPr>
          <w:rFonts w:ascii="Times New Roman" w:hAnsi="Times New Roman" w:cs="Times New Roman"/>
        </w:rPr>
      </w:pPr>
      <w:r w:rsidRPr="0040113F">
        <w:rPr>
          <w:rFonts w:ascii="Times New Roman" w:hAnsi="Times New Roman" w:cs="Times New Roman"/>
        </w:rPr>
        <w:t>____________________________</w:t>
      </w:r>
    </w:p>
    <w:p w:rsidR="00A60732" w:rsidRDefault="00A60732" w:rsidP="0040113F">
      <w:pPr>
        <w:ind w:left="4248" w:firstLine="708"/>
        <w:jc w:val="both"/>
        <w:rPr>
          <w:rFonts w:ascii="Times New Roman" w:hAnsi="Times New Roman" w:cs="Times New Roman"/>
        </w:rPr>
      </w:pPr>
    </w:p>
    <w:p w:rsidR="0040113F" w:rsidRPr="0040113F" w:rsidRDefault="0040113F" w:rsidP="0040113F">
      <w:pPr>
        <w:ind w:left="1416"/>
        <w:jc w:val="right"/>
        <w:rPr>
          <w:rFonts w:ascii="Times New Roman" w:hAnsi="Times New Roman" w:cs="Times New Roman"/>
        </w:rPr>
      </w:pPr>
    </w:p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4529"/>
      </w:tblGrid>
      <w:tr w:rsidR="00F25F04" w:rsidRPr="008B24DB" w:rsidTr="00F25F04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04" w:rsidRPr="008B24DB" w:rsidRDefault="00F25F04" w:rsidP="00F25F04">
            <w:pPr>
              <w:rPr>
                <w:rFonts w:ascii="Times New Roman" w:hAnsi="Times New Roman" w:cs="Times New Roman"/>
              </w:rPr>
            </w:pPr>
            <w:r w:rsidRPr="008B24D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  <w:r w:rsidRPr="008B24DB">
              <w:rPr>
                <w:rFonts w:ascii="Times New Roman" w:hAnsi="Times New Roman" w:cs="Times New Roman"/>
              </w:rPr>
              <w:t xml:space="preserve"> UFFICIO PROTOCOLLO</w:t>
            </w:r>
          </w:p>
          <w:p w:rsidR="00F25F04" w:rsidRPr="008B24DB" w:rsidRDefault="00F25F04" w:rsidP="00F25F04">
            <w:pPr>
              <w:rPr>
                <w:rFonts w:ascii="Times New Roman" w:hAnsi="Times New Roman" w:cs="Times New Roman"/>
              </w:rPr>
            </w:pPr>
          </w:p>
          <w:p w:rsidR="00F25F04" w:rsidRDefault="00F25F04" w:rsidP="00F25F04">
            <w:pPr>
              <w:rPr>
                <w:rFonts w:ascii="Times New Roman" w:hAnsi="Times New Roman" w:cs="Times New Roman"/>
              </w:rPr>
            </w:pPr>
            <w:r w:rsidRPr="008B24DB">
              <w:rPr>
                <w:rFonts w:ascii="Times New Roman" w:hAnsi="Times New Roman" w:cs="Times New Roman"/>
              </w:rPr>
              <w:t>Prot. n. ____________del _____________</w:t>
            </w:r>
          </w:p>
          <w:p w:rsidR="00F25F04" w:rsidRPr="008B24DB" w:rsidRDefault="00F25F04" w:rsidP="00F25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C7" w:rsidRDefault="00233DC7" w:rsidP="00233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2)</w:t>
            </w:r>
            <w:r>
              <w:rPr>
                <w:rFonts w:ascii="Times New Roman" w:hAnsi="Times New Roman" w:cs="Times New Roman"/>
              </w:rPr>
              <w:t xml:space="preserve"> VISTO IL DIRIGENTE SCOLASTICO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33DC7" w:rsidRDefault="00233DC7" w:rsidP="00233DC7">
            <w:pPr>
              <w:rPr>
                <w:rFonts w:ascii="Times New Roman" w:hAnsi="Times New Roman" w:cs="Times New Roman"/>
                <w:b/>
              </w:rPr>
            </w:pPr>
          </w:p>
          <w:p w:rsidR="00233DC7" w:rsidRDefault="00233DC7" w:rsidP="00233D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SI AUTORIZZA</w:t>
            </w:r>
          </w:p>
          <w:p w:rsidR="00233DC7" w:rsidRDefault="00233DC7" w:rsidP="00233DC7">
            <w:pPr>
              <w:rPr>
                <w:rFonts w:ascii="Times New Roman" w:hAnsi="Times New Roman" w:cs="Times New Roman"/>
                <w:b/>
              </w:rPr>
            </w:pPr>
          </w:p>
          <w:p w:rsidR="00F25F04" w:rsidRPr="008B24DB" w:rsidRDefault="00233DC7" w:rsidP="00233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NON SI AUTORIZZA</w:t>
            </w:r>
          </w:p>
        </w:tc>
      </w:tr>
      <w:tr w:rsidR="00F25F04" w:rsidRPr="008B24DB" w:rsidTr="00F25F04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04" w:rsidRPr="008B24DB" w:rsidRDefault="00F25F04" w:rsidP="00F25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  <w:r w:rsidRPr="008B24DB">
              <w:rPr>
                <w:rFonts w:ascii="Times New Roman" w:hAnsi="Times New Roman" w:cs="Times New Roman"/>
              </w:rPr>
              <w:t xml:space="preserve"> Segreteria Personale per </w:t>
            </w:r>
            <w:r>
              <w:rPr>
                <w:rFonts w:ascii="Times New Roman" w:hAnsi="Times New Roman" w:cs="Times New Roman"/>
              </w:rPr>
              <w:t xml:space="preserve">predisposizione autorizzazione e </w:t>
            </w:r>
            <w:r w:rsidRPr="008B24DB">
              <w:rPr>
                <w:rFonts w:ascii="Times New Roman" w:hAnsi="Times New Roman" w:cs="Times New Roman"/>
              </w:rPr>
              <w:t>archiviazione</w:t>
            </w:r>
          </w:p>
          <w:p w:rsidR="00F25F04" w:rsidRPr="008B24DB" w:rsidRDefault="00F25F04" w:rsidP="00F25F04">
            <w:pPr>
              <w:rPr>
                <w:rFonts w:ascii="Times New Roman" w:hAnsi="Times New Roman" w:cs="Times New Roman"/>
              </w:rPr>
            </w:pPr>
          </w:p>
          <w:p w:rsidR="00F25F04" w:rsidRPr="008B24DB" w:rsidRDefault="00F25F04" w:rsidP="00F25F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04" w:rsidRPr="008B24DB" w:rsidRDefault="00F25F04" w:rsidP="00F25F04">
            <w:pPr>
              <w:rPr>
                <w:rFonts w:ascii="Times New Roman" w:hAnsi="Times New Roman" w:cs="Times New Roman"/>
              </w:rPr>
            </w:pPr>
          </w:p>
        </w:tc>
      </w:tr>
    </w:tbl>
    <w:p w:rsidR="004A6641" w:rsidRDefault="004A6641" w:rsidP="0045181A"/>
    <w:sectPr w:rsidR="004A6641" w:rsidSect="008F14D7">
      <w:footnotePr>
        <w:pos w:val="beneathText"/>
      </w:footnotePr>
      <w:pgSz w:w="11905" w:h="16837"/>
      <w:pgMar w:top="1134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7CA" w:rsidRDefault="007C27CA">
      <w:r>
        <w:separator/>
      </w:r>
    </w:p>
  </w:endnote>
  <w:endnote w:type="continuationSeparator" w:id="0">
    <w:p w:rsidR="007C27CA" w:rsidRDefault="007C2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7CA" w:rsidRDefault="007C27CA">
      <w:r>
        <w:separator/>
      </w:r>
    </w:p>
  </w:footnote>
  <w:footnote w:type="continuationSeparator" w:id="0">
    <w:p w:rsidR="007C27CA" w:rsidRDefault="007C27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31B1EBC"/>
    <w:multiLevelType w:val="singleLevel"/>
    <w:tmpl w:val="6EA2BEDC"/>
    <w:lvl w:ilvl="0">
      <w:start w:val="33"/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hint="default"/>
      </w:rPr>
    </w:lvl>
  </w:abstractNum>
  <w:abstractNum w:abstractNumId="7">
    <w:nsid w:val="3E9D40C8"/>
    <w:multiLevelType w:val="hybridMultilevel"/>
    <w:tmpl w:val="D550F1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C20BF"/>
    <w:rsid w:val="00074A5E"/>
    <w:rsid w:val="000C7F23"/>
    <w:rsid w:val="00161D1C"/>
    <w:rsid w:val="001B4359"/>
    <w:rsid w:val="001D07F1"/>
    <w:rsid w:val="00233DC7"/>
    <w:rsid w:val="002823FD"/>
    <w:rsid w:val="002C3BCF"/>
    <w:rsid w:val="00395406"/>
    <w:rsid w:val="003E1551"/>
    <w:rsid w:val="003E26E2"/>
    <w:rsid w:val="0040113F"/>
    <w:rsid w:val="00435D36"/>
    <w:rsid w:val="00440F7A"/>
    <w:rsid w:val="0045181A"/>
    <w:rsid w:val="00472D70"/>
    <w:rsid w:val="00493E39"/>
    <w:rsid w:val="00494AE1"/>
    <w:rsid w:val="004A6641"/>
    <w:rsid w:val="004B2367"/>
    <w:rsid w:val="004E2F6D"/>
    <w:rsid w:val="004E40A2"/>
    <w:rsid w:val="004E6383"/>
    <w:rsid w:val="005072E0"/>
    <w:rsid w:val="005130A5"/>
    <w:rsid w:val="00530C14"/>
    <w:rsid w:val="0055277C"/>
    <w:rsid w:val="00586422"/>
    <w:rsid w:val="00586E30"/>
    <w:rsid w:val="00593030"/>
    <w:rsid w:val="005D718E"/>
    <w:rsid w:val="005F4725"/>
    <w:rsid w:val="006064AE"/>
    <w:rsid w:val="006204E4"/>
    <w:rsid w:val="006535C5"/>
    <w:rsid w:val="007149D6"/>
    <w:rsid w:val="0072089C"/>
    <w:rsid w:val="007410E7"/>
    <w:rsid w:val="00757242"/>
    <w:rsid w:val="007870F2"/>
    <w:rsid w:val="007A44ED"/>
    <w:rsid w:val="007C27CA"/>
    <w:rsid w:val="00811BBE"/>
    <w:rsid w:val="0082676C"/>
    <w:rsid w:val="00844400"/>
    <w:rsid w:val="008B2201"/>
    <w:rsid w:val="008B5CEC"/>
    <w:rsid w:val="008F14D7"/>
    <w:rsid w:val="00914311"/>
    <w:rsid w:val="00987188"/>
    <w:rsid w:val="009A3545"/>
    <w:rsid w:val="009B15B4"/>
    <w:rsid w:val="009C2D9B"/>
    <w:rsid w:val="009E2055"/>
    <w:rsid w:val="00A05877"/>
    <w:rsid w:val="00A44F1C"/>
    <w:rsid w:val="00A60732"/>
    <w:rsid w:val="00A94AE1"/>
    <w:rsid w:val="00AB4BEB"/>
    <w:rsid w:val="00AC7F9F"/>
    <w:rsid w:val="00AF1D94"/>
    <w:rsid w:val="00AF3294"/>
    <w:rsid w:val="00B07F6B"/>
    <w:rsid w:val="00B6315F"/>
    <w:rsid w:val="00B71980"/>
    <w:rsid w:val="00C2361D"/>
    <w:rsid w:val="00C91288"/>
    <w:rsid w:val="00CC20BF"/>
    <w:rsid w:val="00D34D7E"/>
    <w:rsid w:val="00DD7A4F"/>
    <w:rsid w:val="00DE68AB"/>
    <w:rsid w:val="00E62C25"/>
    <w:rsid w:val="00EA641D"/>
    <w:rsid w:val="00EB749F"/>
    <w:rsid w:val="00EE08F5"/>
    <w:rsid w:val="00F05E15"/>
    <w:rsid w:val="00F14FBC"/>
    <w:rsid w:val="00F25F04"/>
    <w:rsid w:val="00F82102"/>
    <w:rsid w:val="00FB14C2"/>
    <w:rsid w:val="00FC202F"/>
    <w:rsid w:val="00FF4867"/>
    <w:rsid w:val="00FF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6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6"/>
      </w:numPr>
      <w:spacing w:before="240" w:after="60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6"/>
      </w:numPr>
      <w:spacing w:before="240" w:after="60"/>
      <w:outlineLvl w:val="2"/>
    </w:pPr>
    <w:rPr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6"/>
      </w:numPr>
      <w:spacing w:before="240" w:after="60"/>
      <w:outlineLvl w:val="3"/>
    </w:pPr>
    <w:rPr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6"/>
      </w:numPr>
      <w:spacing w:before="240" w:after="60"/>
      <w:outlineLvl w:val="4"/>
    </w:pPr>
    <w:rPr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6"/>
      </w:numPr>
      <w:spacing w:before="240" w:after="60"/>
      <w:outlineLvl w:val="5"/>
    </w:pPr>
    <w:rPr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WW8Num5z0">
    <w:name w:val="WW8Num5z0"/>
    <w:rPr>
      <w:rFonts w:ascii="Symbol" w:hAnsi="Symbol"/>
      <w:sz w:val="20"/>
    </w:rPr>
  </w:style>
  <w:style w:type="character" w:customStyle="1" w:styleId="WW8Num5z1">
    <w:name w:val="WW8Num5z1"/>
    <w:rPr>
      <w:rFonts w:ascii="Courier New" w:hAnsi="Courier New"/>
      <w:sz w:val="20"/>
    </w:rPr>
  </w:style>
  <w:style w:type="character" w:customStyle="1" w:styleId="WW8Num5z2">
    <w:name w:val="WW8Num5z2"/>
    <w:rPr>
      <w:rFonts w:ascii="Wingdings" w:hAnsi="Wingdings"/>
      <w:sz w:val="20"/>
    </w:rPr>
  </w:style>
  <w:style w:type="character" w:styleId="Carpredefinitoparagrafo0">
    <w:name w:val="Default Paragraph Font"/>
  </w:style>
  <w:style w:type="character" w:styleId="Collegamentoipertestuale">
    <w:name w:val="Hyperlink"/>
    <w:rPr>
      <w:color w:val="3333CC"/>
      <w:u w:val="single"/>
    </w:rPr>
  </w:style>
  <w:style w:type="character" w:styleId="Collegamentovisitato">
    <w:name w:val="FollowedHyperlink"/>
    <w:rPr>
      <w:color w:val="336666"/>
      <w:u w:val="single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NormaleWeb">
    <w:name w:val="Normal (Web)"/>
    <w:basedOn w:val="Normale"/>
    <w:pPr>
      <w:spacing w:before="280" w:after="280"/>
    </w:pPr>
    <w:rPr>
      <w:rFonts w:ascii="Times New Roman" w:hAnsi="Times New Roman" w:cs="Times New Roman"/>
      <w:color w:val="auto"/>
    </w:rPr>
  </w:style>
  <w:style w:type="paragraph" w:styleId="Testofumetto">
    <w:name w:val="Balloon Text"/>
    <w:basedOn w:val="Normale"/>
    <w:semiHidden/>
    <w:rsid w:val="00CC20B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AF329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F3294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586422"/>
    <w:pPr>
      <w:spacing w:after="120"/>
    </w:pPr>
    <w:rPr>
      <w:sz w:val="16"/>
      <w:szCs w:val="16"/>
    </w:rPr>
  </w:style>
  <w:style w:type="table" w:styleId="Grigliatabella">
    <w:name w:val="Table Grid"/>
    <w:basedOn w:val="Tabellanormale"/>
    <w:rsid w:val="0058642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ic85700g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cmiranodue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ic857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richiesta attribuzione funzioni-obiettivo</vt:lpstr>
    </vt:vector>
  </TitlesOfParts>
  <Company>Norma Corp.</Company>
  <LinksUpToDate>false</LinksUpToDate>
  <CharactersWithSpaces>1943</CharactersWithSpaces>
  <SharedDoc>false</SharedDoc>
  <HLinks>
    <vt:vector size="18" baseType="variant">
      <vt:variant>
        <vt:i4>6619194</vt:i4>
      </vt:variant>
      <vt:variant>
        <vt:i4>6</vt:i4>
      </vt:variant>
      <vt:variant>
        <vt:i4>0</vt:i4>
      </vt:variant>
      <vt:variant>
        <vt:i4>5</vt:i4>
      </vt:variant>
      <vt:variant>
        <vt:lpwstr>http://www.icmiranodue.gov.it/</vt:lpwstr>
      </vt:variant>
      <vt:variant>
        <vt:lpwstr/>
      </vt:variant>
      <vt:variant>
        <vt:i4>5308540</vt:i4>
      </vt:variant>
      <vt:variant>
        <vt:i4>3</vt:i4>
      </vt:variant>
      <vt:variant>
        <vt:i4>0</vt:i4>
      </vt:variant>
      <vt:variant>
        <vt:i4>5</vt:i4>
      </vt:variant>
      <vt:variant>
        <vt:lpwstr>mailto:veic85700g@pec.istruzione.it</vt:lpwstr>
      </vt:variant>
      <vt:variant>
        <vt:lpwstr/>
      </vt:variant>
      <vt:variant>
        <vt:i4>1704047</vt:i4>
      </vt:variant>
      <vt:variant>
        <vt:i4>0</vt:i4>
      </vt:variant>
      <vt:variant>
        <vt:i4>0</vt:i4>
      </vt:variant>
      <vt:variant>
        <vt:i4>5</vt:i4>
      </vt:variant>
      <vt:variant>
        <vt:lpwstr>mailto:veic85700g@istruzione.it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richiesta attribuzione funzioni-obiettivo</dc:title>
  <dc:creator>NormaC</dc:creator>
  <cp:lastModifiedBy>Angela</cp:lastModifiedBy>
  <cp:revision>2</cp:revision>
  <cp:lastPrinted>2017-04-21T13:39:00Z</cp:lastPrinted>
  <dcterms:created xsi:type="dcterms:W3CDTF">2018-01-12T00:49:00Z</dcterms:created>
  <dcterms:modified xsi:type="dcterms:W3CDTF">2018-01-12T00:49:00Z</dcterms:modified>
</cp:coreProperties>
</file>